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2D602C85" wp14:editId="5D98AD27">
            <wp:simplePos x="0" y="0"/>
            <wp:positionH relativeFrom="column">
              <wp:posOffset>2552107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สายหน้าสถานีรถไฟ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ก่อสร้างถนนคอนกรีตเสริมเหล็กสาย</w:t>
      </w:r>
      <w:r w:rsidR="002A49DA">
        <w:rPr>
          <w:rFonts w:ascii="TH SarabunIT๙" w:hAnsi="TH SarabunIT๙" w:cs="TH SarabunIT๙" w:hint="cs"/>
          <w:sz w:val="32"/>
          <w:szCs w:val="32"/>
          <w:cs/>
        </w:rPr>
        <w:t>หน้าสถานีรถไฟ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C4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0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ตำบลบ้านส้อง อำเภอเวียงสระ  จังหวัดสุราษฎร์ธานี   ตั้งไว้ </w:t>
      </w:r>
      <w:r w:rsidR="002A49DA">
        <w:rPr>
          <w:rFonts w:ascii="TH SarabunIT๙" w:hAnsi="TH SarabunIT๙" w:cs="TH SarabunIT๙" w:hint="cs"/>
          <w:sz w:val="32"/>
          <w:szCs w:val="32"/>
          <w:cs/>
        </w:rPr>
        <w:t>4,820,000.-บาท  (สี่ล้านแปดแสนสองหมื่นบาทถ้วน)</w:t>
      </w:r>
    </w:p>
    <w:p w:rsidR="00331876" w:rsidRPr="00331876" w:rsidRDefault="00953CBF" w:rsidP="003C70CC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5C4B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D85C4B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31301B" w:rsidRPr="00D85C4B">
        <w:rPr>
          <w:rFonts w:ascii="TH SarabunIT๙" w:hAnsi="TH SarabunIT๙" w:cs="TH SarabunIT๙"/>
          <w:sz w:val="32"/>
          <w:szCs w:val="32"/>
          <w:cs/>
        </w:rPr>
        <w:t>ขนาดกว้างเฉลี่ย 4.50 เมตร ระยะทางยาว 1,</w:t>
      </w:r>
      <w:r w:rsidR="002A49DA" w:rsidRPr="00D85C4B">
        <w:rPr>
          <w:rFonts w:ascii="TH SarabunIT๙" w:hAnsi="TH SarabunIT๙" w:cs="TH SarabunIT๙"/>
          <w:sz w:val="32"/>
          <w:szCs w:val="32"/>
          <w:cs/>
        </w:rPr>
        <w:t>700</w:t>
      </w:r>
      <w:r w:rsidR="0031301B" w:rsidRPr="00D85C4B">
        <w:rPr>
          <w:rFonts w:ascii="TH SarabunIT๙" w:hAnsi="TH SarabunIT๙" w:cs="TH SarabunIT๙"/>
          <w:sz w:val="32"/>
          <w:szCs w:val="32"/>
          <w:cs/>
        </w:rPr>
        <w:t xml:space="preserve"> เมตร </w:t>
      </w:r>
      <w:r w:rsidR="00D85C4B" w:rsidRPr="00D85C4B">
        <w:rPr>
          <w:rFonts w:ascii="TH SarabunIT๙" w:hAnsi="TH SarabunIT๙" w:cs="TH SarabunIT๙"/>
          <w:sz w:val="32"/>
          <w:szCs w:val="32"/>
          <w:cs/>
        </w:rPr>
        <w:t xml:space="preserve">พื้นที่ผิวจราจร   </w:t>
      </w:r>
      <w:r w:rsidR="00D85C4B" w:rsidRPr="00D85C4B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7,650.00 ตารางเมตร </w:t>
      </w:r>
      <w:r w:rsidR="003C70C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85C4B" w:rsidRPr="00D85C4B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หนา 0.15 เมตร </w:t>
      </w:r>
      <w:r w:rsidR="003C70C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D11FD5" w:rsidRPr="00D85C4B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ติดตั้งป้ายโครงการ </w:t>
      </w:r>
      <w:r w:rsidR="003C70C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D11FD5" w:rsidRPr="00D85C4B">
        <w:rPr>
          <w:rFonts w:ascii="TH SarabunIT๙" w:hAnsi="TH SarabunIT๙" w:cs="TH SarabunIT๙"/>
          <w:spacing w:val="-20"/>
          <w:sz w:val="32"/>
          <w:szCs w:val="32"/>
          <w:cs/>
        </w:rPr>
        <w:t>รายละเอียดตามแบบแปลน</w:t>
      </w:r>
      <w:r w:rsidR="003C70CC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และข้อกำหนด</w:t>
      </w:r>
      <w:r w:rsidR="00D11FD5" w:rsidRPr="00D85C4B">
        <w:rPr>
          <w:rFonts w:ascii="TH SarabunIT๙" w:hAnsi="TH SarabunIT๙" w:cs="TH SarabunIT๙"/>
          <w:spacing w:val="-20"/>
          <w:sz w:val="32"/>
          <w:szCs w:val="32"/>
          <w:cs/>
        </w:rPr>
        <w:t>ของเทศบาลตำบลบ้านส้อง</w:t>
      </w:r>
      <w:r w:rsidR="00D11FD5" w:rsidRPr="00D85C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5C4B">
        <w:rPr>
          <w:rFonts w:ascii="TH SarabunIT๙" w:hAnsi="TH SarabunIT๙" w:cs="TH SarabunIT๙" w:hint="cs"/>
          <w:sz w:val="32"/>
          <w:szCs w:val="32"/>
          <w:cs/>
        </w:rPr>
        <w:br/>
      </w:r>
      <w:r w:rsidR="00D11FD5" w:rsidRPr="00D85C4B">
        <w:rPr>
          <w:rFonts w:ascii="TH SarabunIT๙" w:hAnsi="TH SarabunIT๙" w:cs="TH SarabunIT๙"/>
          <w:sz w:val="32"/>
          <w:szCs w:val="32"/>
          <w:cs/>
        </w:rPr>
        <w:t xml:space="preserve">ตั้งจ่ายจากเงินกู้ (ปรากฏในแผนงานเคหะและชุมชน  งานไฟฟ้าและถนน)  </w:t>
      </w:r>
      <w:r w:rsidR="008E3194" w:rsidRPr="00331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4,477,000.-บาท </w:t>
      </w:r>
      <w:r w:rsidR="003C70C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>(สี่ล้านสี่แสนเจ็ดหมื่นเจ็ด</w:t>
      </w:r>
      <w:r w:rsidR="0083409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DF78EA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DF78EA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สายหน้าสถานีรถไฟ  </w:t>
      </w:r>
      <w:r w:rsidR="00DF78EA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1</w:t>
      </w:r>
      <w:r w:rsidR="00DF78EA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 </w:t>
      </w:r>
      <w:r w:rsid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br/>
      </w:r>
      <w:r w:rsidR="00E83537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ตำบลบ้าน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DE3361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34090" w:rsidRDefault="00834090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34090" w:rsidRPr="00953CBF" w:rsidRDefault="00834090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</w:t>
      </w:r>
      <w:r w:rsidR="00FD236A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6447AD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917BD1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917BD1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FD23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6447AD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917BD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DF78EA">
        <w:rPr>
          <w:rFonts w:ascii="TH SarabunIT๙" w:hAnsi="TH SarabunIT๙" w:cs="TH SarabunIT๙" w:hint="cs"/>
          <w:sz w:val="32"/>
          <w:szCs w:val="32"/>
          <w:cs/>
        </w:rPr>
        <w:t>9,600.</w:t>
      </w:r>
      <w:r w:rsidRPr="00953CBF">
        <w:rPr>
          <w:rFonts w:ascii="TH SarabunIT๙" w:hAnsi="TH SarabunIT๙" w:cs="TH SarabunIT๙"/>
          <w:sz w:val="32"/>
          <w:szCs w:val="32"/>
        </w:rPr>
        <w:t>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DF78EA">
        <w:rPr>
          <w:rFonts w:ascii="TH SarabunIT๙" w:hAnsi="TH SarabunIT๙" w:cs="TH SarabunIT๙" w:hint="cs"/>
          <w:sz w:val="32"/>
          <w:szCs w:val="32"/>
          <w:cs/>
        </w:rPr>
        <w:t>เก้าพันหกร้อย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DE336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47AD">
        <w:rPr>
          <w:rFonts w:ascii="TH SarabunIT๙" w:hAnsi="TH SarabunIT๙" w:cs="TH SarabunIT๙"/>
          <w:sz w:val="32"/>
          <w:szCs w:val="32"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6447AD">
        <w:rPr>
          <w:rFonts w:ascii="TH SarabunIT๙" w:hAnsi="TH SarabunIT๙" w:cs="TH SarabunIT๙"/>
          <w:sz w:val="32"/>
          <w:szCs w:val="32"/>
        </w:rPr>
        <w:t>8</w:t>
      </w:r>
      <w:r w:rsidR="00DE3361">
        <w:rPr>
          <w:rFonts w:ascii="TH SarabunIT๙" w:hAnsi="TH SarabunIT๙" w:cs="TH SarabunIT๙" w:hint="cs"/>
          <w:sz w:val="32"/>
          <w:szCs w:val="32"/>
          <w:cs/>
        </w:rPr>
        <w:t xml:space="preserve">  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6447AD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E336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47AD">
        <w:rPr>
          <w:rFonts w:ascii="TH SarabunIT๙" w:hAnsi="TH SarabunIT๙" w:cs="TH SarabunIT๙"/>
          <w:sz w:val="32"/>
          <w:szCs w:val="32"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B24DF8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05E82A8D" wp14:editId="36B51ED4">
            <wp:simplePos x="0" y="0"/>
            <wp:positionH relativeFrom="column">
              <wp:posOffset>2524125</wp:posOffset>
            </wp:positionH>
            <wp:positionV relativeFrom="paragraph">
              <wp:posOffset>31224</wp:posOffset>
            </wp:positionV>
            <wp:extent cx="1682496" cy="416052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5AE7" w:rsidRDefault="00B05AE7" w:rsidP="00B05A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B05AE7" w:rsidRDefault="00B05AE7" w:rsidP="00B05AE7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B05AE7" w:rsidRDefault="00B05AE7" w:rsidP="00B05AE7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527E4" w:rsidRPr="00321FE9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D1" w:rsidRDefault="00917BD1" w:rsidP="00985C06">
      <w:pPr>
        <w:spacing w:after="0" w:line="240" w:lineRule="auto"/>
      </w:pPr>
      <w:r>
        <w:separator/>
      </w:r>
    </w:p>
  </w:endnote>
  <w:endnote w:type="continuationSeparator" w:id="0">
    <w:p w:rsidR="00917BD1" w:rsidRDefault="00917BD1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D1" w:rsidRDefault="00917BD1" w:rsidP="00985C06">
      <w:pPr>
        <w:spacing w:after="0" w:line="240" w:lineRule="auto"/>
      </w:pPr>
      <w:r>
        <w:separator/>
      </w:r>
    </w:p>
  </w:footnote>
  <w:footnote w:type="continuationSeparator" w:id="0">
    <w:p w:rsidR="00917BD1" w:rsidRDefault="00917BD1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94DFF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26668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41F8"/>
    <w:rsid w:val="00195002"/>
    <w:rsid w:val="0019561B"/>
    <w:rsid w:val="00197952"/>
    <w:rsid w:val="00197C2F"/>
    <w:rsid w:val="00197E15"/>
    <w:rsid w:val="001A00A4"/>
    <w:rsid w:val="001A0BB9"/>
    <w:rsid w:val="001B5D85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A49DA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04BE"/>
    <w:rsid w:val="00331876"/>
    <w:rsid w:val="0033274C"/>
    <w:rsid w:val="003416A0"/>
    <w:rsid w:val="00342075"/>
    <w:rsid w:val="00343A0C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C70CC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24DB7"/>
    <w:rsid w:val="00633194"/>
    <w:rsid w:val="00637424"/>
    <w:rsid w:val="00643C76"/>
    <w:rsid w:val="006447AD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3BDA"/>
    <w:rsid w:val="00764243"/>
    <w:rsid w:val="00764B9A"/>
    <w:rsid w:val="007650A6"/>
    <w:rsid w:val="007719F9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221C"/>
    <w:rsid w:val="007A5F18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34090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37B8"/>
    <w:rsid w:val="009174C1"/>
    <w:rsid w:val="00917BD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0AB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39A9"/>
    <w:rsid w:val="00B0215B"/>
    <w:rsid w:val="00B05AE7"/>
    <w:rsid w:val="00B24D6C"/>
    <w:rsid w:val="00B24DF8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E5E36"/>
    <w:rsid w:val="00BF325E"/>
    <w:rsid w:val="00C077B9"/>
    <w:rsid w:val="00C25ED4"/>
    <w:rsid w:val="00C30191"/>
    <w:rsid w:val="00C3464A"/>
    <w:rsid w:val="00C44066"/>
    <w:rsid w:val="00C46251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959"/>
    <w:rsid w:val="00D044C0"/>
    <w:rsid w:val="00D11AD7"/>
    <w:rsid w:val="00D11FD5"/>
    <w:rsid w:val="00D159BA"/>
    <w:rsid w:val="00D25786"/>
    <w:rsid w:val="00D2680F"/>
    <w:rsid w:val="00D34CB3"/>
    <w:rsid w:val="00D4057A"/>
    <w:rsid w:val="00D511E4"/>
    <w:rsid w:val="00D51A68"/>
    <w:rsid w:val="00D527E4"/>
    <w:rsid w:val="00D53F0C"/>
    <w:rsid w:val="00D54C34"/>
    <w:rsid w:val="00D65689"/>
    <w:rsid w:val="00D70146"/>
    <w:rsid w:val="00D70952"/>
    <w:rsid w:val="00D77572"/>
    <w:rsid w:val="00D8058F"/>
    <w:rsid w:val="00D811EB"/>
    <w:rsid w:val="00D83B9D"/>
    <w:rsid w:val="00D85C4B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3361"/>
    <w:rsid w:val="00DE7CF1"/>
    <w:rsid w:val="00DF2885"/>
    <w:rsid w:val="00DF76DD"/>
    <w:rsid w:val="00DF78EA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580C"/>
    <w:rsid w:val="00E67C49"/>
    <w:rsid w:val="00E75DC5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D236A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F38B-85C7-47A4-9742-88EB4917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22</cp:revision>
  <cp:lastPrinted>2015-12-22T02:22:00Z</cp:lastPrinted>
  <dcterms:created xsi:type="dcterms:W3CDTF">2015-12-08T07:18:00Z</dcterms:created>
  <dcterms:modified xsi:type="dcterms:W3CDTF">2015-12-24T09:47:00Z</dcterms:modified>
</cp:coreProperties>
</file>